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9065BE5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Style w:val="Siln"/>
          <w:rFonts w:ascii="Arial" w:hAnsi="Arial" w:cs="Arial"/>
        </w:rPr>
        <w:t>FORMULÁŘ PRO ODSTOUPENÍ OD SMLOUVY</w:t>
      </w:r>
    </w:p>
    <w:p w14:paraId="3400560E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Fonts w:ascii="Arial" w:hAnsi="Arial" w:cs="Arial"/>
        </w:rPr>
        <w:t>Vyplňte prosím tento formulář pouze v případě, že si přejete odstoupit od kupní smlouvy.</w:t>
      </w:r>
    </w:p>
    <w:p w14:paraId="0BF22637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Fonts w:ascii="Arial" w:hAnsi="Arial" w:cs="Arial"/>
        </w:rPr>
        <w:t>Formulář je možné:</w:t>
      </w:r>
    </w:p>
    <w:p w14:paraId="63B0B843" w14:textId="77777777" w:rsidR="00802BE9" w:rsidRPr="00802BE9" w:rsidRDefault="00802BE9" w:rsidP="00802BE9">
      <w:pPr>
        <w:pStyle w:val="isselectedend"/>
        <w:numPr>
          <w:ilvl w:val="0"/>
          <w:numId w:val="23"/>
        </w:numPr>
        <w:rPr>
          <w:rFonts w:ascii="Arial" w:hAnsi="Arial" w:cs="Arial"/>
        </w:rPr>
      </w:pPr>
      <w:r w:rsidRPr="00802BE9">
        <w:rPr>
          <w:rFonts w:ascii="Arial" w:hAnsi="Arial" w:cs="Arial"/>
        </w:rPr>
        <w:t>vytisknout, podepsat a zaslat naskenovaný na e-mail níže</w:t>
      </w:r>
      <w:r w:rsidRPr="00802BE9">
        <w:rPr>
          <w:rFonts w:ascii="Arial" w:hAnsi="Arial" w:cs="Arial"/>
        </w:rPr>
        <w:br/>
      </w:r>
      <w:r w:rsidRPr="00802BE9">
        <w:rPr>
          <w:rStyle w:val="Siln"/>
          <w:rFonts w:ascii="Arial" w:hAnsi="Arial" w:cs="Arial"/>
        </w:rPr>
        <w:t>nebo</w:t>
      </w:r>
    </w:p>
    <w:p w14:paraId="0D99C998" w14:textId="77777777" w:rsidR="00802BE9" w:rsidRPr="00802BE9" w:rsidRDefault="00802BE9" w:rsidP="00802BE9">
      <w:pPr>
        <w:pStyle w:val="isselectedend"/>
        <w:numPr>
          <w:ilvl w:val="0"/>
          <w:numId w:val="23"/>
        </w:numPr>
        <w:rPr>
          <w:rFonts w:ascii="Arial" w:hAnsi="Arial" w:cs="Arial"/>
        </w:rPr>
      </w:pPr>
      <w:r w:rsidRPr="00802BE9">
        <w:rPr>
          <w:rFonts w:ascii="Arial" w:hAnsi="Arial" w:cs="Arial"/>
        </w:rPr>
        <w:t>přiložit vyplněný a podepsaný přímo do zásilky s vráceným zbožím.</w:t>
      </w:r>
    </w:p>
    <w:p w14:paraId="5FD78B3B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Fonts w:ascii="Arial" w:hAnsi="Arial" w:cs="Arial"/>
        </w:rPr>
        <w:t xml:space="preserve">Zboží je možné vrátit </w:t>
      </w:r>
      <w:r w:rsidRPr="00802BE9">
        <w:rPr>
          <w:rStyle w:val="Siln"/>
          <w:rFonts w:ascii="Arial" w:hAnsi="Arial" w:cs="Arial"/>
        </w:rPr>
        <w:t>bez udání důvodu do 14 dnů od jeho převzetí</w:t>
      </w:r>
      <w:r w:rsidRPr="00802BE9">
        <w:rPr>
          <w:rFonts w:ascii="Arial" w:hAnsi="Arial" w:cs="Arial"/>
        </w:rPr>
        <w:t>, v souladu s platnou legislativou.</w:t>
      </w:r>
      <w:r w:rsidRPr="00802BE9">
        <w:rPr>
          <w:rFonts w:ascii="Arial" w:hAnsi="Arial" w:cs="Arial"/>
        </w:rPr>
        <w:br/>
        <w:t xml:space="preserve">Vrácené zboží musí být </w:t>
      </w:r>
      <w:r w:rsidRPr="00802BE9">
        <w:rPr>
          <w:rStyle w:val="Siln"/>
          <w:rFonts w:ascii="Arial" w:hAnsi="Arial" w:cs="Arial"/>
        </w:rPr>
        <w:t>nepoužité, nepoškozené a v původním obalu</w:t>
      </w:r>
      <w:r w:rsidRPr="00802BE9">
        <w:rPr>
          <w:rFonts w:ascii="Arial" w:hAnsi="Arial" w:cs="Arial"/>
        </w:rPr>
        <w:t>.</w:t>
      </w:r>
    </w:p>
    <w:p w14:paraId="4577ECCB" w14:textId="77777777" w:rsidR="00802BE9" w:rsidRPr="00802BE9" w:rsidRDefault="00AA09B4" w:rsidP="00802BE9">
      <w:pPr>
        <w:rPr>
          <w:rFonts w:ascii="Arial" w:hAnsi="Arial" w:cs="Arial"/>
        </w:rPr>
      </w:pPr>
      <w:r w:rsidRPr="00AA09B4">
        <w:rPr>
          <w:rFonts w:ascii="Arial" w:hAnsi="Arial" w:cs="Arial"/>
          <w:noProof/>
        </w:rPr>
        <w:pict w14:anchorId="40408671">
          <v:rect id="_x0000_i1029" alt="" style="width:523.3pt;height:.05pt;mso-width-percent:0;mso-height-percent:0;mso-width-percent:0;mso-height-percent:0" o:hralign="center" o:hrstd="t" o:hr="t" fillcolor="#a0a0a0" stroked="f"/>
        </w:pict>
      </w:r>
    </w:p>
    <w:p w14:paraId="24C40961" w14:textId="77777777" w:rsidR="00802BE9" w:rsidRPr="00802BE9" w:rsidRDefault="00802BE9" w:rsidP="00802BE9">
      <w:pPr>
        <w:pStyle w:val="Nadpis3"/>
        <w:rPr>
          <w:rFonts w:ascii="Arial" w:hAnsi="Arial" w:cs="Arial"/>
        </w:rPr>
      </w:pPr>
      <w:r w:rsidRPr="00802BE9">
        <w:rPr>
          <w:rStyle w:val="Siln"/>
          <w:rFonts w:ascii="Arial" w:hAnsi="Arial" w:cs="Arial"/>
          <w:b w:val="0"/>
          <w:bCs w:val="0"/>
        </w:rPr>
        <w:t>Adresát (prodávající)</w:t>
      </w:r>
    </w:p>
    <w:p w14:paraId="0FA89BB8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Style w:val="Siln"/>
          <w:rFonts w:ascii="Arial" w:hAnsi="Arial" w:cs="Arial"/>
        </w:rPr>
        <w:t>Internetový obchod:</w:t>
      </w:r>
      <w:r w:rsidRPr="00802BE9">
        <w:rPr>
          <w:rFonts w:ascii="Arial" w:hAnsi="Arial" w:cs="Arial"/>
        </w:rPr>
        <w:t xml:space="preserve"> www.mindor.cz</w:t>
      </w:r>
      <w:r w:rsidRPr="00802BE9">
        <w:rPr>
          <w:rFonts w:ascii="Arial" w:hAnsi="Arial" w:cs="Arial"/>
        </w:rPr>
        <w:br/>
      </w:r>
      <w:r w:rsidRPr="00802BE9">
        <w:rPr>
          <w:rStyle w:val="Siln"/>
          <w:rFonts w:ascii="Arial" w:hAnsi="Arial" w:cs="Arial"/>
        </w:rPr>
        <w:t>Společnost:</w:t>
      </w:r>
      <w:r w:rsidRPr="00802BE9">
        <w:rPr>
          <w:rFonts w:ascii="Arial" w:hAnsi="Arial" w:cs="Arial"/>
        </w:rPr>
        <w:t xml:space="preserve"> Kouzlo přírody s.r.o.</w:t>
      </w:r>
      <w:r w:rsidRPr="00802BE9">
        <w:rPr>
          <w:rFonts w:ascii="Arial" w:hAnsi="Arial" w:cs="Arial"/>
        </w:rPr>
        <w:br/>
      </w:r>
      <w:r w:rsidRPr="00802BE9">
        <w:rPr>
          <w:rStyle w:val="Siln"/>
          <w:rFonts w:ascii="Arial" w:hAnsi="Arial" w:cs="Arial"/>
        </w:rPr>
        <w:t>Sídlo:</w:t>
      </w:r>
      <w:r w:rsidRPr="00802BE9">
        <w:rPr>
          <w:rFonts w:ascii="Arial" w:hAnsi="Arial" w:cs="Arial"/>
        </w:rPr>
        <w:t xml:space="preserve"> Nové Sady 988/2, 602 00 Brno</w:t>
      </w:r>
      <w:r w:rsidRPr="00802BE9">
        <w:rPr>
          <w:rFonts w:ascii="Arial" w:hAnsi="Arial" w:cs="Arial"/>
        </w:rPr>
        <w:br/>
      </w:r>
      <w:r w:rsidRPr="00802BE9">
        <w:rPr>
          <w:rStyle w:val="Siln"/>
          <w:rFonts w:ascii="Arial" w:hAnsi="Arial" w:cs="Arial"/>
        </w:rPr>
        <w:t>IČ / DIČ:</w:t>
      </w:r>
      <w:r w:rsidRPr="00802BE9">
        <w:rPr>
          <w:rFonts w:ascii="Arial" w:hAnsi="Arial" w:cs="Arial"/>
        </w:rPr>
        <w:t xml:space="preserve"> 14251141</w:t>
      </w:r>
      <w:bookmarkStart w:id="0" w:name="_GoBack"/>
      <w:bookmarkEnd w:id="0"/>
    </w:p>
    <w:p w14:paraId="526A8E47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Style w:val="Siln"/>
          <w:rFonts w:ascii="Arial" w:hAnsi="Arial" w:cs="Arial"/>
        </w:rPr>
        <w:t>E-mail:</w:t>
      </w:r>
      <w:r w:rsidRPr="00802BE9">
        <w:rPr>
          <w:rFonts w:ascii="Arial" w:hAnsi="Arial" w:cs="Arial"/>
        </w:rPr>
        <w:t xml:space="preserve"> info@mindor.cz</w:t>
      </w:r>
      <w:r w:rsidRPr="00802BE9">
        <w:rPr>
          <w:rFonts w:ascii="Arial" w:hAnsi="Arial" w:cs="Arial"/>
        </w:rPr>
        <w:br/>
      </w:r>
      <w:r w:rsidRPr="00802BE9">
        <w:rPr>
          <w:rStyle w:val="Siln"/>
          <w:rFonts w:ascii="Arial" w:hAnsi="Arial" w:cs="Arial"/>
        </w:rPr>
        <w:t>Telefon:</w:t>
      </w:r>
      <w:r w:rsidRPr="00802BE9">
        <w:rPr>
          <w:rFonts w:ascii="Arial" w:hAnsi="Arial" w:cs="Arial"/>
        </w:rPr>
        <w:t xml:space="preserve"> 773 704 654</w:t>
      </w:r>
    </w:p>
    <w:p w14:paraId="5CE1089E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Style w:val="Siln"/>
          <w:rFonts w:ascii="Arial" w:hAnsi="Arial" w:cs="Arial"/>
        </w:rPr>
        <w:t>Korespondenční adresa pro vrácení zboží:</w:t>
      </w:r>
      <w:r w:rsidRPr="00802BE9">
        <w:rPr>
          <w:rFonts w:ascii="Arial" w:hAnsi="Arial" w:cs="Arial"/>
        </w:rPr>
        <w:br/>
        <w:t xml:space="preserve">Výdejní místo </w:t>
      </w:r>
      <w:proofErr w:type="spellStart"/>
      <w:r w:rsidRPr="00802BE9">
        <w:rPr>
          <w:rFonts w:ascii="Arial" w:hAnsi="Arial" w:cs="Arial"/>
        </w:rPr>
        <w:t>Zásilkovny</w:t>
      </w:r>
      <w:proofErr w:type="spellEnd"/>
      <w:r w:rsidRPr="00802BE9">
        <w:rPr>
          <w:rFonts w:ascii="Arial" w:hAnsi="Arial" w:cs="Arial"/>
        </w:rPr>
        <w:t xml:space="preserve"> – Přerov</w:t>
      </w:r>
      <w:r w:rsidRPr="00802BE9">
        <w:rPr>
          <w:rFonts w:ascii="Arial" w:hAnsi="Arial" w:cs="Arial"/>
        </w:rPr>
        <w:br/>
        <w:t>Tovární 2993/4 (Best4run)</w:t>
      </w:r>
    </w:p>
    <w:p w14:paraId="40147289" w14:textId="77777777" w:rsidR="00802BE9" w:rsidRPr="00802BE9" w:rsidRDefault="00AA09B4" w:rsidP="00802BE9">
      <w:pPr>
        <w:rPr>
          <w:rFonts w:ascii="Arial" w:hAnsi="Arial" w:cs="Arial"/>
        </w:rPr>
      </w:pPr>
      <w:r w:rsidRPr="00AA09B4">
        <w:rPr>
          <w:rFonts w:ascii="Arial" w:hAnsi="Arial" w:cs="Arial"/>
          <w:noProof/>
        </w:rPr>
        <w:pict w14:anchorId="067277B8">
          <v:rect id="_x0000_i1028" alt="" style="width:523.3pt;height:.05pt;mso-width-percent:0;mso-height-percent:0;mso-width-percent:0;mso-height-percent:0" o:hralign="center" o:hrstd="t" o:hr="t" fillcolor="#a0a0a0" stroked="f"/>
        </w:pict>
      </w:r>
    </w:p>
    <w:p w14:paraId="6B7AC324" w14:textId="77777777" w:rsidR="00802BE9" w:rsidRPr="00802BE9" w:rsidRDefault="00802BE9" w:rsidP="00802BE9">
      <w:pPr>
        <w:pStyle w:val="Nadpis3"/>
        <w:rPr>
          <w:rFonts w:ascii="Arial" w:hAnsi="Arial" w:cs="Arial"/>
        </w:rPr>
      </w:pPr>
      <w:r w:rsidRPr="00802BE9">
        <w:rPr>
          <w:rStyle w:val="Siln"/>
          <w:rFonts w:ascii="Arial" w:hAnsi="Arial" w:cs="Arial"/>
          <w:b w:val="0"/>
          <w:bCs w:val="0"/>
        </w:rPr>
        <w:t>Odstoupení od smlouvy</w:t>
      </w:r>
    </w:p>
    <w:p w14:paraId="5F9D1FF5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Fonts w:ascii="Arial" w:hAnsi="Arial" w:cs="Arial"/>
        </w:rPr>
        <w:t>Tímto oznamuji, že odstupuji od kupní smlouvy uzavřené prostřednictvím e-</w:t>
      </w:r>
      <w:proofErr w:type="spellStart"/>
      <w:r w:rsidRPr="00802BE9">
        <w:rPr>
          <w:rFonts w:ascii="Arial" w:hAnsi="Arial" w:cs="Arial"/>
        </w:rPr>
        <w:t>shopu</w:t>
      </w:r>
      <w:proofErr w:type="spellEnd"/>
      <w:r w:rsidRPr="00802BE9">
        <w:rPr>
          <w:rFonts w:ascii="Arial" w:hAnsi="Arial" w:cs="Arial"/>
        </w:rPr>
        <w:t xml:space="preserve"> www.mindor.cz.</w:t>
      </w:r>
    </w:p>
    <w:p w14:paraId="29DFD8CA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Style w:val="Siln"/>
          <w:rFonts w:ascii="Arial" w:hAnsi="Arial" w:cs="Arial"/>
        </w:rPr>
        <w:t>1. Číslo objednávky:</w:t>
      </w:r>
      <w:r w:rsidRPr="00802BE9">
        <w:rPr>
          <w:rFonts w:ascii="Arial" w:hAnsi="Arial" w:cs="Arial"/>
        </w:rPr>
        <w:t xml:space="preserve"> ..............................................................</w:t>
      </w:r>
      <w:r w:rsidRPr="00802BE9">
        <w:rPr>
          <w:rFonts w:ascii="Arial" w:hAnsi="Arial" w:cs="Arial"/>
        </w:rPr>
        <w:br/>
      </w:r>
      <w:r w:rsidRPr="00802BE9">
        <w:rPr>
          <w:rStyle w:val="Siln"/>
          <w:rFonts w:ascii="Arial" w:hAnsi="Arial" w:cs="Arial"/>
        </w:rPr>
        <w:t>2. Datum objednání:</w:t>
      </w:r>
      <w:r w:rsidRPr="00802BE9">
        <w:rPr>
          <w:rFonts w:ascii="Arial" w:hAnsi="Arial" w:cs="Arial"/>
        </w:rPr>
        <w:t xml:space="preserve"> ..........................</w:t>
      </w:r>
      <w:r w:rsidRPr="00802BE9">
        <w:rPr>
          <w:rFonts w:ascii="Arial" w:hAnsi="Arial" w:cs="Arial"/>
        </w:rPr>
        <w:br/>
      </w:r>
      <w:r w:rsidRPr="00802BE9">
        <w:rPr>
          <w:rStyle w:val="Siln"/>
          <w:rFonts w:ascii="Arial" w:hAnsi="Arial" w:cs="Arial"/>
        </w:rPr>
        <w:t>3. Datum převzetí zboží:</w:t>
      </w:r>
      <w:r w:rsidRPr="00802BE9">
        <w:rPr>
          <w:rFonts w:ascii="Arial" w:hAnsi="Arial" w:cs="Arial"/>
        </w:rPr>
        <w:t xml:space="preserve"> ..........................</w:t>
      </w:r>
    </w:p>
    <w:p w14:paraId="0B8C8E9C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Style w:val="Siln"/>
          <w:rFonts w:ascii="Arial" w:hAnsi="Arial" w:cs="Arial"/>
        </w:rPr>
        <w:t>4. Způsob platby:</w:t>
      </w:r>
      <w:r w:rsidRPr="00802BE9">
        <w:rPr>
          <w:rFonts w:ascii="Arial" w:hAnsi="Arial" w:cs="Arial"/>
        </w:rPr>
        <w:t xml:space="preserve"> ..............................................................</w:t>
      </w:r>
      <w:r w:rsidRPr="00802BE9">
        <w:rPr>
          <w:rFonts w:ascii="Arial" w:hAnsi="Arial" w:cs="Arial"/>
        </w:rPr>
        <w:br/>
      </w:r>
      <w:r w:rsidRPr="00802BE9">
        <w:rPr>
          <w:rStyle w:val="Siln"/>
          <w:rFonts w:ascii="Arial" w:hAnsi="Arial" w:cs="Arial"/>
        </w:rPr>
        <w:t>5. Způsob vrácení peněz:</w:t>
      </w:r>
      <w:r w:rsidRPr="00802BE9">
        <w:rPr>
          <w:rFonts w:ascii="Arial" w:hAnsi="Arial" w:cs="Arial"/>
        </w:rPr>
        <w:br/>
      </w:r>
      <w:r w:rsidRPr="00802BE9">
        <w:rPr>
          <w:rFonts w:ascii="Segoe UI Symbol" w:hAnsi="Segoe UI Symbol" w:cs="Segoe UI Symbol"/>
        </w:rPr>
        <w:t>☐</w:t>
      </w:r>
      <w:r w:rsidRPr="00802BE9">
        <w:rPr>
          <w:rFonts w:ascii="Arial" w:hAnsi="Arial" w:cs="Arial"/>
        </w:rPr>
        <w:t xml:space="preserve"> převodem na účet</w:t>
      </w:r>
      <w:r w:rsidRPr="00802BE9">
        <w:rPr>
          <w:rFonts w:ascii="Arial" w:hAnsi="Arial" w:cs="Arial"/>
        </w:rPr>
        <w:t> </w:t>
      </w:r>
      <w:r w:rsidRPr="00802BE9">
        <w:rPr>
          <w:rFonts w:ascii="Arial" w:hAnsi="Arial" w:cs="Arial"/>
        </w:rPr>
        <w:t> </w:t>
      </w:r>
      <w:r w:rsidRPr="00802BE9">
        <w:rPr>
          <w:rFonts w:ascii="Segoe UI Symbol" w:hAnsi="Segoe UI Symbol" w:cs="Segoe UI Symbol"/>
        </w:rPr>
        <w:t>☐</w:t>
      </w:r>
      <w:r w:rsidRPr="00802BE9">
        <w:rPr>
          <w:rFonts w:ascii="Arial" w:hAnsi="Arial" w:cs="Arial"/>
        </w:rPr>
        <w:t xml:space="preserve"> jinak: ..............................</w:t>
      </w:r>
    </w:p>
    <w:p w14:paraId="2A47A641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Style w:val="Siln"/>
          <w:rFonts w:ascii="Arial" w:hAnsi="Arial" w:cs="Arial"/>
        </w:rPr>
        <w:t>Číslo bankovního účtu (v případě vrácení převodem):</w:t>
      </w:r>
      <w:r w:rsidRPr="00802BE9">
        <w:rPr>
          <w:rFonts w:ascii="Arial" w:hAnsi="Arial" w:cs="Arial"/>
        </w:rPr>
        <w:br/>
        <w:t>....................................................................................</w:t>
      </w:r>
    </w:p>
    <w:p w14:paraId="19C1CC34" w14:textId="77777777" w:rsidR="00802BE9" w:rsidRPr="00802BE9" w:rsidRDefault="00AA09B4" w:rsidP="00802BE9">
      <w:pPr>
        <w:rPr>
          <w:rFonts w:ascii="Arial" w:hAnsi="Arial" w:cs="Arial"/>
        </w:rPr>
      </w:pPr>
      <w:r w:rsidRPr="00AA09B4">
        <w:rPr>
          <w:rFonts w:ascii="Arial" w:hAnsi="Arial" w:cs="Arial"/>
          <w:noProof/>
        </w:rPr>
        <w:pict w14:anchorId="70677913">
          <v:rect id="_x0000_i1027" alt="" style="width:523.3pt;height:.05pt;mso-width-percent:0;mso-height-percent:0;mso-width-percent:0;mso-height-percent:0" o:hralign="center" o:hrstd="t" o:hr="t" fillcolor="#a0a0a0" stroked="f"/>
        </w:pict>
      </w:r>
    </w:p>
    <w:p w14:paraId="3AC3B065" w14:textId="77777777" w:rsidR="00802BE9" w:rsidRPr="00802BE9" w:rsidRDefault="00802BE9" w:rsidP="00802BE9">
      <w:pPr>
        <w:pStyle w:val="Nadpis3"/>
        <w:rPr>
          <w:rFonts w:ascii="Arial" w:hAnsi="Arial" w:cs="Arial"/>
        </w:rPr>
      </w:pPr>
      <w:r w:rsidRPr="00802BE9">
        <w:rPr>
          <w:rStyle w:val="Siln"/>
          <w:rFonts w:ascii="Arial" w:hAnsi="Arial" w:cs="Arial"/>
          <w:b w:val="0"/>
          <w:bCs w:val="0"/>
        </w:rPr>
        <w:t>Údaje spotřebitele</w:t>
      </w:r>
    </w:p>
    <w:p w14:paraId="0052F3CD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Style w:val="Siln"/>
          <w:rFonts w:ascii="Arial" w:hAnsi="Arial" w:cs="Arial"/>
        </w:rPr>
        <w:t>Jméno a příjmení:</w:t>
      </w:r>
      <w:r w:rsidRPr="00802BE9">
        <w:rPr>
          <w:rFonts w:ascii="Arial" w:hAnsi="Arial" w:cs="Arial"/>
        </w:rPr>
        <w:t xml:space="preserve"> ..............................................................</w:t>
      </w:r>
      <w:r w:rsidRPr="00802BE9">
        <w:rPr>
          <w:rFonts w:ascii="Arial" w:hAnsi="Arial" w:cs="Arial"/>
        </w:rPr>
        <w:br/>
      </w:r>
      <w:r w:rsidRPr="00802BE9">
        <w:rPr>
          <w:rStyle w:val="Siln"/>
          <w:rFonts w:ascii="Arial" w:hAnsi="Arial" w:cs="Arial"/>
        </w:rPr>
        <w:t>Adresa:</w:t>
      </w:r>
      <w:r w:rsidRPr="00802BE9">
        <w:rPr>
          <w:rFonts w:ascii="Arial" w:hAnsi="Arial" w:cs="Arial"/>
        </w:rPr>
        <w:t xml:space="preserve"> ...........................................................................</w:t>
      </w:r>
      <w:r w:rsidRPr="00802BE9">
        <w:rPr>
          <w:rFonts w:ascii="Arial" w:hAnsi="Arial" w:cs="Arial"/>
        </w:rPr>
        <w:br/>
      </w:r>
      <w:proofErr w:type="gramStart"/>
      <w:r w:rsidRPr="00802BE9">
        <w:rPr>
          <w:rStyle w:val="Siln"/>
          <w:rFonts w:ascii="Arial" w:hAnsi="Arial" w:cs="Arial"/>
        </w:rPr>
        <w:lastRenderedPageBreak/>
        <w:t>E-mail</w:t>
      </w:r>
      <w:proofErr w:type="gramEnd"/>
      <w:r w:rsidRPr="00802BE9">
        <w:rPr>
          <w:rStyle w:val="Siln"/>
          <w:rFonts w:ascii="Arial" w:hAnsi="Arial" w:cs="Arial"/>
        </w:rPr>
        <w:t>:</w:t>
      </w:r>
      <w:r w:rsidRPr="00802BE9">
        <w:rPr>
          <w:rFonts w:ascii="Arial" w:hAnsi="Arial" w:cs="Arial"/>
        </w:rPr>
        <w:t xml:space="preserve"> ............................................................................</w:t>
      </w:r>
      <w:r w:rsidRPr="00802BE9">
        <w:rPr>
          <w:rFonts w:ascii="Arial" w:hAnsi="Arial" w:cs="Arial"/>
        </w:rPr>
        <w:br/>
      </w:r>
      <w:r w:rsidRPr="00802BE9">
        <w:rPr>
          <w:rStyle w:val="Siln"/>
          <w:rFonts w:ascii="Arial" w:hAnsi="Arial" w:cs="Arial"/>
        </w:rPr>
        <w:t>Telefon:</w:t>
      </w:r>
      <w:r w:rsidRPr="00802BE9">
        <w:rPr>
          <w:rFonts w:ascii="Arial" w:hAnsi="Arial" w:cs="Arial"/>
        </w:rPr>
        <w:t xml:space="preserve"> ..........................................................................</w:t>
      </w:r>
    </w:p>
    <w:p w14:paraId="095FC28A" w14:textId="77777777" w:rsidR="00802BE9" w:rsidRPr="00802BE9" w:rsidRDefault="00AA09B4" w:rsidP="00802BE9">
      <w:pPr>
        <w:rPr>
          <w:rFonts w:ascii="Arial" w:hAnsi="Arial" w:cs="Arial"/>
        </w:rPr>
      </w:pPr>
      <w:r w:rsidRPr="00AA09B4">
        <w:rPr>
          <w:rFonts w:ascii="Arial" w:hAnsi="Arial" w:cs="Arial"/>
          <w:noProof/>
        </w:rPr>
        <w:pict w14:anchorId="4C9CC6B0">
          <v:rect id="_x0000_i1026" alt="" style="width:523.3pt;height:.05pt;mso-width-percent:0;mso-height-percent:0;mso-width-percent:0;mso-height-percent:0" o:hralign="center" o:hrstd="t" o:hr="t" fillcolor="#a0a0a0" stroked="f"/>
        </w:pict>
      </w:r>
    </w:p>
    <w:p w14:paraId="39B6CB0D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Fonts w:ascii="Arial" w:hAnsi="Arial" w:cs="Arial"/>
        </w:rPr>
        <w:t>V .................................................. dne ..........................................</w:t>
      </w:r>
    </w:p>
    <w:p w14:paraId="34988C4D" w14:textId="77777777" w:rsidR="00802BE9" w:rsidRPr="00802BE9" w:rsidRDefault="00802BE9" w:rsidP="00802BE9">
      <w:pPr>
        <w:pStyle w:val="isselectedend"/>
        <w:rPr>
          <w:rFonts w:ascii="Arial" w:hAnsi="Arial" w:cs="Arial"/>
        </w:rPr>
      </w:pPr>
      <w:r w:rsidRPr="00802BE9">
        <w:rPr>
          <w:rFonts w:ascii="Arial" w:hAnsi="Arial" w:cs="Arial"/>
        </w:rPr>
        <w:t>Podpis spotřebitele:</w:t>
      </w:r>
      <w:r w:rsidRPr="00802BE9">
        <w:rPr>
          <w:rFonts w:ascii="Arial" w:hAnsi="Arial" w:cs="Arial"/>
        </w:rPr>
        <w:br/>
        <w:t>.................................................................</w:t>
      </w:r>
    </w:p>
    <w:p w14:paraId="5B4B47AE" w14:textId="77777777" w:rsidR="00802BE9" w:rsidRPr="00802BE9" w:rsidRDefault="00AA09B4" w:rsidP="00802BE9">
      <w:pPr>
        <w:rPr>
          <w:rFonts w:ascii="Arial" w:hAnsi="Arial" w:cs="Arial"/>
        </w:rPr>
      </w:pPr>
      <w:r w:rsidRPr="00AA09B4">
        <w:rPr>
          <w:rFonts w:ascii="Arial" w:hAnsi="Arial" w:cs="Arial"/>
          <w:noProof/>
        </w:rPr>
        <w:pict w14:anchorId="357F2049">
          <v:rect id="_x0000_i1025" alt="" style="width:523.3pt;height:.05pt;mso-width-percent:0;mso-height-percent:0;mso-width-percent:0;mso-height-percent:0" o:hralign="center" o:hrstd="t" o:hr="t" fillcolor="#a0a0a0" stroked="f"/>
        </w:pict>
      </w:r>
    </w:p>
    <w:p w14:paraId="7209B2A7" w14:textId="77777777" w:rsidR="00802BE9" w:rsidRPr="00802BE9" w:rsidRDefault="00802BE9" w:rsidP="00802BE9">
      <w:pPr>
        <w:pStyle w:val="Nadpis3"/>
        <w:rPr>
          <w:rFonts w:ascii="Arial" w:hAnsi="Arial" w:cs="Arial"/>
        </w:rPr>
      </w:pPr>
      <w:r w:rsidRPr="00802BE9">
        <w:rPr>
          <w:rStyle w:val="Siln"/>
          <w:rFonts w:ascii="Arial" w:hAnsi="Arial" w:cs="Arial"/>
          <w:b w:val="0"/>
          <w:bCs w:val="0"/>
        </w:rPr>
        <w:t>Seznam příloh</w:t>
      </w:r>
    </w:p>
    <w:p w14:paraId="7917A5B4" w14:textId="77777777" w:rsidR="00802BE9" w:rsidRPr="00802BE9" w:rsidRDefault="00802BE9" w:rsidP="00802BE9">
      <w:pPr>
        <w:pStyle w:val="Normlnweb"/>
        <w:numPr>
          <w:ilvl w:val="0"/>
          <w:numId w:val="24"/>
        </w:numPr>
        <w:rPr>
          <w:rFonts w:ascii="Arial" w:hAnsi="Arial" w:cs="Arial"/>
        </w:rPr>
      </w:pPr>
      <w:r w:rsidRPr="00802BE9">
        <w:rPr>
          <w:rFonts w:ascii="Arial" w:hAnsi="Arial" w:cs="Arial"/>
        </w:rPr>
        <w:t>Kopie faktury / dokladu o nákupu (pokud je k dispozici)</w:t>
      </w:r>
    </w:p>
    <w:p w14:paraId="6F227276" w14:textId="5675F5AC" w:rsidR="00DB4292" w:rsidRPr="00802BE9" w:rsidRDefault="00DB4292" w:rsidP="00802BE9">
      <w:pPr>
        <w:suppressAutoHyphens/>
        <w:spacing w:after="0" w:line="240" w:lineRule="auto"/>
        <w:ind w:left="720"/>
        <w:jc w:val="both"/>
        <w:rPr>
          <w:rFonts w:ascii="Arial" w:hAnsi="Arial" w:cs="Arial"/>
        </w:rPr>
      </w:pPr>
    </w:p>
    <w:sectPr w:rsidR="00DB4292" w:rsidRPr="00802BE9" w:rsidSect="002B43D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23C11" w14:textId="77777777" w:rsidR="00AA09B4" w:rsidRDefault="00AA09B4" w:rsidP="008A289C">
      <w:pPr>
        <w:spacing w:after="0" w:line="240" w:lineRule="auto"/>
      </w:pPr>
      <w:r>
        <w:separator/>
      </w:r>
    </w:p>
  </w:endnote>
  <w:endnote w:type="continuationSeparator" w:id="0">
    <w:p w14:paraId="7EB0020E" w14:textId="77777777" w:rsidR="00AA09B4" w:rsidRDefault="00AA09B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T OT">
    <w:altName w:val="Century Gothic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D7337" w14:textId="4BC0ABC0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4989D860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483EBB15" w14:textId="77777777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447D5" w14:textId="77777777" w:rsidR="00AA09B4" w:rsidRDefault="00AA09B4" w:rsidP="008A289C">
      <w:pPr>
        <w:spacing w:after="0" w:line="240" w:lineRule="auto"/>
      </w:pPr>
      <w:r>
        <w:separator/>
      </w:r>
    </w:p>
  </w:footnote>
  <w:footnote w:type="continuationSeparator" w:id="0">
    <w:p w14:paraId="5E17691A" w14:textId="77777777" w:rsidR="00AA09B4" w:rsidRDefault="00AA09B4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4C931" w14:textId="77777777" w:rsidR="00802BE9" w:rsidRDefault="00802B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F4F9C" w14:textId="6AF7A7E8" w:rsidR="00BA1606" w:rsidRPr="008C6DF8" w:rsidRDefault="00B24336" w:rsidP="00BA1606">
    <w:pPr>
      <w:pStyle w:val="Zhlav"/>
      <w:rPr>
        <w:rFonts w:ascii="Futura T OT" w:eastAsiaTheme="majorEastAsia" w:hAnsi="Futura T OT" w:cstheme="majorBidi"/>
        <w:b/>
        <w:i/>
        <w:color w:val="632423" w:themeColor="accent2" w:themeShade="80"/>
      </w:rPr>
    </w:pPr>
    <w:r w:rsidRPr="00F525C9">
      <w:rPr>
        <w:rFonts w:asciiTheme="majorHAnsi" w:eastAsiaTheme="majorEastAsia" w:hAnsiTheme="majorHAnsi" w:cstheme="majorBidi"/>
        <w:b/>
        <w:bCs/>
        <w:i/>
        <w:color w:val="632423" w:themeColor="accent2" w:themeShade="80"/>
      </w:rPr>
      <w:tab/>
    </w:r>
    <w:r w:rsidR="00BA1606" w:rsidRPr="00F525C9">
      <w:rPr>
        <w:rFonts w:asciiTheme="majorHAnsi" w:eastAsiaTheme="majorEastAsia" w:hAnsiTheme="majorHAnsi" w:cstheme="majorBidi"/>
        <w:b/>
        <w:i/>
        <w:iCs/>
        <w:color w:val="632423" w:themeColor="accent2" w:themeShade="80"/>
      </w:rPr>
      <w:tab/>
    </w:r>
    <w:hyperlink r:id="rId1" w:history="1">
      <w:r w:rsidR="00802BE9" w:rsidRPr="00D0586B">
        <w:rPr>
          <w:rStyle w:val="Hypertextovodkaz"/>
          <w:rFonts w:ascii="Futura T OT" w:eastAsiaTheme="majorEastAsia" w:hAnsi="Futura T OT" w:cstheme="majorBidi"/>
          <w:i/>
        </w:rPr>
        <w:t>www.mindor</w:t>
      </w:r>
      <w:r w:rsidR="00802BE9" w:rsidRPr="00D0586B">
        <w:rPr>
          <w:rStyle w:val="Hypertextovodkaz"/>
          <w:rFonts w:ascii="Futura T OT" w:eastAsiaTheme="majorEastAsia" w:hAnsi="Futura T OT" w:cstheme="majorBidi"/>
          <w:i/>
        </w:rPr>
        <w:t>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84DEC" w14:textId="77777777" w:rsidR="00802BE9" w:rsidRDefault="00802B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0D2448C7"/>
    <w:multiLevelType w:val="hybridMultilevel"/>
    <w:tmpl w:val="76484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42ECF"/>
    <w:multiLevelType w:val="multilevel"/>
    <w:tmpl w:val="CE44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0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076536A"/>
    <w:multiLevelType w:val="multilevel"/>
    <w:tmpl w:val="BB60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10425"/>
    <w:multiLevelType w:val="hybridMultilevel"/>
    <w:tmpl w:val="7B84F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22"/>
  </w:num>
  <w:num w:numId="5">
    <w:abstractNumId w:val="8"/>
  </w:num>
  <w:num w:numId="6">
    <w:abstractNumId w:val="15"/>
  </w:num>
  <w:num w:numId="7">
    <w:abstractNumId w:val="18"/>
  </w:num>
  <w:num w:numId="8">
    <w:abstractNumId w:val="10"/>
  </w:num>
  <w:num w:numId="9">
    <w:abstractNumId w:val="16"/>
  </w:num>
  <w:num w:numId="10">
    <w:abstractNumId w:val="20"/>
  </w:num>
  <w:num w:numId="11">
    <w:abstractNumId w:val="4"/>
  </w:num>
  <w:num w:numId="12">
    <w:abstractNumId w:val="17"/>
  </w:num>
  <w:num w:numId="13">
    <w:abstractNumId w:val="12"/>
  </w:num>
  <w:num w:numId="14">
    <w:abstractNumId w:val="3"/>
  </w:num>
  <w:num w:numId="15">
    <w:abstractNumId w:val="11"/>
  </w:num>
  <w:num w:numId="16">
    <w:abstractNumId w:val="6"/>
  </w:num>
  <w:num w:numId="17">
    <w:abstractNumId w:val="1"/>
  </w:num>
  <w:num w:numId="18">
    <w:abstractNumId w:val="2"/>
  </w:num>
  <w:num w:numId="19">
    <w:abstractNumId w:val="9"/>
  </w:num>
  <w:num w:numId="20">
    <w:abstractNumId w:val="21"/>
  </w:num>
  <w:num w:numId="21">
    <w:abstractNumId w:val="1"/>
  </w:num>
  <w:num w:numId="22">
    <w:abstractNumId w:val="5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6D"/>
    <w:rsid w:val="000470AD"/>
    <w:rsid w:val="0005727C"/>
    <w:rsid w:val="00080C69"/>
    <w:rsid w:val="00103422"/>
    <w:rsid w:val="001A263C"/>
    <w:rsid w:val="001D3EA0"/>
    <w:rsid w:val="00200B3D"/>
    <w:rsid w:val="002155B0"/>
    <w:rsid w:val="00253D17"/>
    <w:rsid w:val="002B43D9"/>
    <w:rsid w:val="00344742"/>
    <w:rsid w:val="00370E01"/>
    <w:rsid w:val="004102C6"/>
    <w:rsid w:val="004A2856"/>
    <w:rsid w:val="004B3D08"/>
    <w:rsid w:val="005635CF"/>
    <w:rsid w:val="005E35DB"/>
    <w:rsid w:val="005F48DA"/>
    <w:rsid w:val="00666B2A"/>
    <w:rsid w:val="007738EE"/>
    <w:rsid w:val="007B5E51"/>
    <w:rsid w:val="007D2ED3"/>
    <w:rsid w:val="00802BE9"/>
    <w:rsid w:val="0080626C"/>
    <w:rsid w:val="00834D4E"/>
    <w:rsid w:val="008667DB"/>
    <w:rsid w:val="008818E8"/>
    <w:rsid w:val="00882798"/>
    <w:rsid w:val="008A289C"/>
    <w:rsid w:val="008C6DF8"/>
    <w:rsid w:val="009041C0"/>
    <w:rsid w:val="00921218"/>
    <w:rsid w:val="00982DCF"/>
    <w:rsid w:val="00985766"/>
    <w:rsid w:val="009C5350"/>
    <w:rsid w:val="009D759C"/>
    <w:rsid w:val="009E19D9"/>
    <w:rsid w:val="00A662C1"/>
    <w:rsid w:val="00AA056D"/>
    <w:rsid w:val="00AA09B4"/>
    <w:rsid w:val="00B24336"/>
    <w:rsid w:val="00B54207"/>
    <w:rsid w:val="00B64CAC"/>
    <w:rsid w:val="00BA1606"/>
    <w:rsid w:val="00BB165E"/>
    <w:rsid w:val="00BC73E0"/>
    <w:rsid w:val="00BD7D11"/>
    <w:rsid w:val="00BE4B8D"/>
    <w:rsid w:val="00C02C2E"/>
    <w:rsid w:val="00C23E58"/>
    <w:rsid w:val="00C351E8"/>
    <w:rsid w:val="00C85E30"/>
    <w:rsid w:val="00C95028"/>
    <w:rsid w:val="00C973DE"/>
    <w:rsid w:val="00CB6CA7"/>
    <w:rsid w:val="00CC3AE5"/>
    <w:rsid w:val="00D62227"/>
    <w:rsid w:val="00D836B4"/>
    <w:rsid w:val="00DB4292"/>
    <w:rsid w:val="00DE6452"/>
    <w:rsid w:val="00DF616C"/>
    <w:rsid w:val="00EF7417"/>
    <w:rsid w:val="00F525C9"/>
    <w:rsid w:val="00F83B6D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E2B3F"/>
  <w15:docId w15:val="{F828FCDF-5BBA-44AB-950C-9DC3107E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3D17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2B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535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70A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70A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A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A056D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2B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sselectedend">
    <w:name w:val="isselectedend"/>
    <w:basedOn w:val="Normln"/>
    <w:rsid w:val="00802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5" w:color="E8E8E8"/>
            <w:right w:val="none" w:sz="0" w:space="0" w:color="auto"/>
          </w:divBdr>
          <w:divsChild>
            <w:div w:id="6316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2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do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A007F-3A5D-9349-B736-D73BB354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Microsoft Office User</cp:lastModifiedBy>
  <cp:revision>3</cp:revision>
  <cp:lastPrinted>2014-01-14T15:56:00Z</cp:lastPrinted>
  <dcterms:created xsi:type="dcterms:W3CDTF">2022-01-28T14:20:00Z</dcterms:created>
  <dcterms:modified xsi:type="dcterms:W3CDTF">2026-01-06T12:35:00Z</dcterms:modified>
</cp:coreProperties>
</file>